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BF73E" w14:textId="77777777" w:rsidR="002360C3" w:rsidRPr="003E1FA9" w:rsidRDefault="00DC7CAB" w:rsidP="00F80E68">
      <w:pPr>
        <w:spacing w:before="7" w:line="240" w:lineRule="exact"/>
        <w:rPr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color w:val="000000"/>
          <w:spacing w:val="-3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5B89889" wp14:editId="75C0A82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23975" cy="908955"/>
            <wp:effectExtent l="0" t="0" r="0" b="5715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01" cy="91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 xml:space="preserve">   </w:t>
      </w:r>
    </w:p>
    <w:p w14:paraId="52B8C24A" w14:textId="77777777" w:rsidR="00DC7CAB" w:rsidRDefault="00DC7CAB" w:rsidP="00DC7CAB">
      <w:pPr>
        <w:jc w:val="center"/>
        <w:rPr>
          <w:rFonts w:cstheme="minorHAnsi"/>
          <w:b/>
          <w:bCs/>
          <w:sz w:val="24"/>
          <w:szCs w:val="24"/>
        </w:rPr>
      </w:pPr>
    </w:p>
    <w:p w14:paraId="150276A3" w14:textId="77777777" w:rsidR="00DC7CAB" w:rsidRDefault="00DC7CAB" w:rsidP="00DC7CAB">
      <w:pPr>
        <w:jc w:val="center"/>
        <w:rPr>
          <w:rFonts w:cstheme="minorHAnsi"/>
          <w:b/>
          <w:bCs/>
          <w:sz w:val="24"/>
          <w:szCs w:val="24"/>
        </w:rPr>
      </w:pPr>
    </w:p>
    <w:p w14:paraId="1A8E1852" w14:textId="77777777" w:rsidR="00293E2B" w:rsidRDefault="00293E2B" w:rsidP="00DC7CAB">
      <w:pPr>
        <w:jc w:val="center"/>
        <w:rPr>
          <w:rFonts w:cstheme="minorHAnsi"/>
          <w:b/>
          <w:bCs/>
          <w:sz w:val="24"/>
          <w:szCs w:val="24"/>
        </w:rPr>
      </w:pPr>
    </w:p>
    <w:p w14:paraId="122382B1" w14:textId="7CDBBC2F" w:rsidR="006C7EF3" w:rsidRDefault="00FB124A" w:rsidP="00FB124A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3562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Document Production </w:t>
      </w:r>
    </w:p>
    <w:p w14:paraId="5B3F17F0" w14:textId="14CF4DFD" w:rsidR="00FB124A" w:rsidRPr="0035620B" w:rsidRDefault="006C7EF3" w:rsidP="00FB124A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9A73FA"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636D2" wp14:editId="6FEFA093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6162675" cy="91630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EE7A" w14:textId="104F287D" w:rsidR="00FB124A" w:rsidRPr="0035620B" w:rsidRDefault="00FB124A" w:rsidP="006C7EF3">
                            <w:pPr>
                              <w:spacing w:after="20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Name: ___________________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7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7EF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rade </w:t>
                            </w:r>
                            <w:r w:rsidR="006C7EF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ection _____</w:t>
                            </w:r>
                          </w:p>
                          <w:p w14:paraId="5374B3A8" w14:textId="3A1FEBA9" w:rsidR="00FB124A" w:rsidRDefault="00FB124A" w:rsidP="006C7EF3"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Date: ___________________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                      2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7EF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35620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emester 2022-2023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63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.95pt;width:485.25pt;height:72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">
                <v:textbox>
                  <w:txbxContent>
                    <w:p w14:paraId="66A7EE7A" w14:textId="104F287D" w:rsidR="00FB124A" w:rsidRPr="0035620B" w:rsidRDefault="00FB124A" w:rsidP="006C7EF3">
                      <w:pPr>
                        <w:spacing w:after="20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Name: ___________________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>7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C7EF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rade </w:t>
                      </w:r>
                      <w:r w:rsidR="006C7EF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ection _____</w:t>
                      </w:r>
                    </w:p>
                    <w:p w14:paraId="5374B3A8" w14:textId="3A1FEBA9" w:rsidR="00FB124A" w:rsidRDefault="00FB124A" w:rsidP="006C7EF3"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Date: ___________________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                      2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C7EF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35620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emester 2022-2023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124A" w:rsidRPr="0035620B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(Word-Processing) </w:t>
      </w:r>
    </w:p>
    <w:p w14:paraId="7FC61CDE" w14:textId="11560835" w:rsidR="00C93239" w:rsidRPr="00AC5B4E" w:rsidRDefault="00C25225" w:rsidP="006A3A0D">
      <w:pPr>
        <w:spacing w:after="240" w:line="360" w:lineRule="auto"/>
        <w:ind w:left="360"/>
        <w:rPr>
          <w:b/>
          <w:bCs/>
          <w:sz w:val="28"/>
          <w:szCs w:val="28"/>
        </w:rPr>
      </w:pPr>
      <w:r w:rsidRPr="00AC5B4E">
        <w:rPr>
          <w:b/>
          <w:bCs/>
          <w:sz w:val="28"/>
          <w:szCs w:val="28"/>
        </w:rPr>
        <w:t>You are now going to edit a document about Power Kite Sports.</w:t>
      </w:r>
    </w:p>
    <w:p w14:paraId="6E4E6C5A" w14:textId="77777777" w:rsidR="00C93239" w:rsidRPr="00AC5B4E" w:rsidRDefault="00C93239" w:rsidP="006A3A0D">
      <w:pPr>
        <w:pStyle w:val="ListParagraph"/>
        <w:numPr>
          <w:ilvl w:val="0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 xml:space="preserve">Using a suitable software package, load the file </w:t>
      </w:r>
      <w:r w:rsidRPr="006C7EF3">
        <w:rPr>
          <w:rFonts w:asciiTheme="majorBidi" w:hAnsiTheme="majorBidi" w:cstheme="majorBidi"/>
          <w:b/>
          <w:bCs/>
          <w:sz w:val="28"/>
          <w:szCs w:val="28"/>
        </w:rPr>
        <w:t>N10EKS.RTF</w:t>
      </w:r>
    </w:p>
    <w:p w14:paraId="519FB4B3" w14:textId="42E1ED3A" w:rsidR="00545252" w:rsidRPr="00AC5B4E" w:rsidRDefault="00545252" w:rsidP="006C7EF3">
      <w:pPr>
        <w:pStyle w:val="ListParagraph"/>
        <w:numPr>
          <w:ilvl w:val="0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 xml:space="preserve">Set </w:t>
      </w:r>
      <w:r w:rsidR="006C7EF3">
        <w:rPr>
          <w:rFonts w:asciiTheme="majorBidi" w:hAnsiTheme="majorBidi" w:cstheme="majorBidi"/>
          <w:sz w:val="28"/>
          <w:szCs w:val="28"/>
        </w:rPr>
        <w:t>the:</w:t>
      </w:r>
      <w:r w:rsidRPr="00AC5B4E">
        <w:rPr>
          <w:rFonts w:asciiTheme="majorBidi" w:hAnsiTheme="majorBidi" w:cstheme="majorBidi"/>
          <w:sz w:val="28"/>
          <w:szCs w:val="28"/>
        </w:rPr>
        <w:t xml:space="preserve"> </w:t>
      </w:r>
    </w:p>
    <w:p w14:paraId="76E4288A" w14:textId="75A073E1" w:rsidR="00C93239" w:rsidRPr="00AC5B4E" w:rsidRDefault="00545252" w:rsidP="006A3A0D">
      <w:pPr>
        <w:pStyle w:val="ListParagraph"/>
        <w:numPr>
          <w:ilvl w:val="1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P</w:t>
      </w:r>
      <w:r w:rsidR="00C93239" w:rsidRPr="00AC5B4E">
        <w:rPr>
          <w:rFonts w:asciiTheme="majorBidi" w:hAnsiTheme="majorBidi" w:cstheme="majorBidi"/>
          <w:sz w:val="28"/>
          <w:szCs w:val="28"/>
        </w:rPr>
        <w:t xml:space="preserve">age size to </w:t>
      </w:r>
      <w:r w:rsidR="00C93239" w:rsidRPr="006C7EF3">
        <w:rPr>
          <w:rFonts w:asciiTheme="majorBidi" w:hAnsiTheme="majorBidi" w:cstheme="majorBidi"/>
          <w:b/>
          <w:bCs/>
          <w:sz w:val="28"/>
          <w:szCs w:val="28"/>
        </w:rPr>
        <w:t>A4</w:t>
      </w:r>
      <w:r w:rsidR="00C93239" w:rsidRPr="00AC5B4E">
        <w:rPr>
          <w:rFonts w:asciiTheme="majorBidi" w:hAnsiTheme="majorBidi" w:cstheme="majorBidi"/>
          <w:sz w:val="28"/>
          <w:szCs w:val="28"/>
        </w:rPr>
        <w:t>.</w:t>
      </w:r>
    </w:p>
    <w:p w14:paraId="29F43D74" w14:textId="77777777" w:rsidR="00680D75" w:rsidRPr="00AC5B4E" w:rsidRDefault="00680D75" w:rsidP="006A3A0D">
      <w:pPr>
        <w:pStyle w:val="ListParagraph"/>
        <w:numPr>
          <w:ilvl w:val="1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 xml:space="preserve">Page </w:t>
      </w:r>
      <w:r w:rsidR="00C93239" w:rsidRPr="00AC5B4E">
        <w:rPr>
          <w:rFonts w:asciiTheme="majorBidi" w:hAnsiTheme="majorBidi" w:cstheme="majorBidi"/>
          <w:sz w:val="28"/>
          <w:szCs w:val="28"/>
        </w:rPr>
        <w:t xml:space="preserve">orientation to </w:t>
      </w:r>
      <w:r w:rsidR="00C93239" w:rsidRPr="006C7EF3">
        <w:rPr>
          <w:rFonts w:asciiTheme="majorBidi" w:hAnsiTheme="majorBidi" w:cstheme="majorBidi"/>
          <w:b/>
          <w:bCs/>
          <w:sz w:val="28"/>
          <w:szCs w:val="28"/>
        </w:rPr>
        <w:t>landscape</w:t>
      </w:r>
      <w:r w:rsidR="00C93239" w:rsidRPr="00AC5B4E">
        <w:rPr>
          <w:rFonts w:asciiTheme="majorBidi" w:hAnsiTheme="majorBidi" w:cstheme="majorBidi"/>
          <w:sz w:val="28"/>
          <w:szCs w:val="28"/>
        </w:rPr>
        <w:t>.</w:t>
      </w:r>
    </w:p>
    <w:p w14:paraId="19E666C8" w14:textId="77777777" w:rsidR="00C93239" w:rsidRPr="00AC5B4E" w:rsidRDefault="00C93239" w:rsidP="006A3A0D">
      <w:pPr>
        <w:pStyle w:val="ListParagraph"/>
        <w:numPr>
          <w:ilvl w:val="0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 xml:space="preserve">Set the top, bottom, left and right margins to </w:t>
      </w:r>
      <w:r w:rsidRPr="006C7EF3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AC5B4E">
        <w:rPr>
          <w:rFonts w:asciiTheme="majorBidi" w:hAnsiTheme="majorBidi" w:cstheme="majorBidi"/>
          <w:sz w:val="28"/>
          <w:szCs w:val="28"/>
        </w:rPr>
        <w:t xml:space="preserve"> centimeters.</w:t>
      </w:r>
    </w:p>
    <w:p w14:paraId="3701BFC1" w14:textId="77777777" w:rsidR="00680D75" w:rsidRPr="00AC5B4E" w:rsidRDefault="00C93239" w:rsidP="006A3A0D">
      <w:pPr>
        <w:pStyle w:val="ListParagraph"/>
        <w:numPr>
          <w:ilvl w:val="0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Set</w:t>
      </w:r>
      <w:r w:rsidR="00680D75" w:rsidRPr="00AC5B4E">
        <w:rPr>
          <w:rFonts w:asciiTheme="majorBidi" w:hAnsiTheme="majorBidi" w:cstheme="majorBidi"/>
          <w:sz w:val="28"/>
          <w:szCs w:val="28"/>
        </w:rPr>
        <w:t xml:space="preserve"> </w:t>
      </w:r>
      <w:r w:rsidR="006A3A0D" w:rsidRPr="00AC5B4E">
        <w:rPr>
          <w:rFonts w:asciiTheme="majorBidi" w:hAnsiTheme="majorBidi" w:cstheme="majorBidi"/>
          <w:sz w:val="28"/>
          <w:szCs w:val="28"/>
        </w:rPr>
        <w:t>the:</w:t>
      </w:r>
      <w:r w:rsidR="00680D75" w:rsidRPr="00AC5B4E">
        <w:rPr>
          <w:rFonts w:asciiTheme="majorBidi" w:hAnsiTheme="majorBidi" w:cstheme="majorBidi"/>
          <w:sz w:val="28"/>
          <w:szCs w:val="28"/>
        </w:rPr>
        <w:t xml:space="preserve"> </w:t>
      </w:r>
    </w:p>
    <w:p w14:paraId="59261253" w14:textId="77777777" w:rsidR="00C93239" w:rsidRPr="00AC5B4E" w:rsidRDefault="00C93239" w:rsidP="006A3A0D">
      <w:pPr>
        <w:pStyle w:val="ListParagraph"/>
        <w:numPr>
          <w:ilvl w:val="1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 xml:space="preserve">text to a </w:t>
      </w:r>
      <w:r w:rsidRPr="006C7EF3">
        <w:rPr>
          <w:rFonts w:asciiTheme="majorBidi" w:hAnsiTheme="majorBidi" w:cstheme="majorBidi"/>
          <w:b/>
          <w:bCs/>
          <w:sz w:val="28"/>
          <w:szCs w:val="28"/>
        </w:rPr>
        <w:t>serif</w:t>
      </w:r>
      <w:r w:rsidRPr="00AC5B4E">
        <w:rPr>
          <w:rFonts w:asciiTheme="majorBidi" w:hAnsiTheme="majorBidi" w:cstheme="majorBidi"/>
          <w:sz w:val="28"/>
          <w:szCs w:val="28"/>
        </w:rPr>
        <w:t xml:space="preserve"> font.</w:t>
      </w:r>
    </w:p>
    <w:p w14:paraId="2499D15F" w14:textId="77777777" w:rsidR="00C93239" w:rsidRPr="00AC5B4E" w:rsidRDefault="00C93239" w:rsidP="006A3A0D">
      <w:pPr>
        <w:pStyle w:val="ListParagraph"/>
        <w:numPr>
          <w:ilvl w:val="1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text to single line spacing.</w:t>
      </w:r>
    </w:p>
    <w:p w14:paraId="3C01ED79" w14:textId="77777777" w:rsidR="00C93239" w:rsidRPr="00AC5B4E" w:rsidRDefault="00C93239" w:rsidP="006A3A0D">
      <w:pPr>
        <w:pStyle w:val="ListParagraph"/>
        <w:numPr>
          <w:ilvl w:val="1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alignment of all the text to be fully justified.</w:t>
      </w:r>
    </w:p>
    <w:p w14:paraId="31000B22" w14:textId="70569A04" w:rsidR="006A3A0D" w:rsidRDefault="00C93239" w:rsidP="006A3A0D">
      <w:pPr>
        <w:pStyle w:val="ListParagraph"/>
        <w:numPr>
          <w:ilvl w:val="1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font size of all the text to 10 point.</w:t>
      </w:r>
    </w:p>
    <w:p w14:paraId="455F8463" w14:textId="0928142D" w:rsidR="006C7EF3" w:rsidRPr="00AC5B4E" w:rsidRDefault="006C7EF3" w:rsidP="006C7EF3">
      <w:pPr>
        <w:pStyle w:val="ListParagraph"/>
        <w:numPr>
          <w:ilvl w:val="1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spacing after each paragraph to </w:t>
      </w:r>
      <w:proofErr w:type="gramStart"/>
      <w:r>
        <w:rPr>
          <w:rFonts w:asciiTheme="majorBidi" w:hAnsiTheme="majorBidi" w:cstheme="majorBidi"/>
          <w:sz w:val="28"/>
          <w:szCs w:val="28"/>
        </w:rPr>
        <w:t>10 point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high</w:t>
      </w:r>
    </w:p>
    <w:p w14:paraId="69B7D876" w14:textId="77777777" w:rsidR="00C93239" w:rsidRPr="00AC5B4E" w:rsidRDefault="00C93239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Place in the header:</w:t>
      </w:r>
    </w:p>
    <w:p w14:paraId="4CF82126" w14:textId="77777777" w:rsidR="00C93239" w:rsidRPr="00AC5B4E" w:rsidRDefault="00C93239" w:rsidP="006A3A0D">
      <w:pPr>
        <w:pStyle w:val="ListParagraph"/>
        <w:numPr>
          <w:ilvl w:val="0"/>
          <w:numId w:val="38"/>
        </w:numPr>
        <w:spacing w:after="240" w:line="360" w:lineRule="auto"/>
        <w:ind w:firstLine="450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 xml:space="preserve">Your Name left aligned </w:t>
      </w:r>
    </w:p>
    <w:p w14:paraId="7236D6A4" w14:textId="77777777" w:rsidR="00C93239" w:rsidRPr="00AC5B4E" w:rsidRDefault="00C93239" w:rsidP="006A3A0D">
      <w:pPr>
        <w:pStyle w:val="ListParagraph"/>
        <w:numPr>
          <w:ilvl w:val="0"/>
          <w:numId w:val="37"/>
        </w:numPr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Place in the footer:</w:t>
      </w:r>
    </w:p>
    <w:p w14:paraId="3CD54EEF" w14:textId="77777777" w:rsidR="00C93239" w:rsidRPr="00AC5B4E" w:rsidRDefault="00C93239" w:rsidP="006A3A0D">
      <w:pPr>
        <w:pStyle w:val="ListParagraph"/>
        <w:numPr>
          <w:ilvl w:val="0"/>
          <w:numId w:val="39"/>
        </w:numPr>
        <w:spacing w:after="240" w:line="360" w:lineRule="auto"/>
        <w:ind w:firstLine="540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Today’s date right aligned</w:t>
      </w:r>
    </w:p>
    <w:p w14:paraId="247992EF" w14:textId="11FA71C3" w:rsidR="00C93239" w:rsidRPr="00AC5B4E" w:rsidRDefault="00C93239" w:rsidP="006C7EF3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AC5B4E">
        <w:rPr>
          <w:rFonts w:asciiTheme="majorBidi" w:hAnsiTheme="majorBidi" w:cstheme="majorBidi"/>
          <w:sz w:val="28"/>
          <w:szCs w:val="28"/>
        </w:rPr>
        <w:t>Insert a blank line at the start of the document and enter the heading</w:t>
      </w:r>
      <w:r w:rsidR="006C7EF3">
        <w:rPr>
          <w:rFonts w:asciiTheme="majorBidi" w:hAnsiTheme="majorBidi" w:cstheme="majorBidi"/>
          <w:sz w:val="28"/>
          <w:szCs w:val="28"/>
        </w:rPr>
        <w:t>:</w:t>
      </w:r>
      <w:r w:rsidR="006C7EF3">
        <w:rPr>
          <w:rFonts w:asciiTheme="majorBidi" w:hAnsiTheme="majorBidi" w:cstheme="majorBidi"/>
          <w:sz w:val="28"/>
          <w:szCs w:val="28"/>
        </w:rPr>
        <w:br/>
      </w:r>
      <w:r w:rsidRPr="006C7EF3">
        <w:rPr>
          <w:rFonts w:asciiTheme="majorBidi" w:hAnsiTheme="majorBidi" w:cstheme="majorBidi"/>
          <w:b/>
          <w:bCs/>
          <w:sz w:val="28"/>
          <w:szCs w:val="28"/>
        </w:rPr>
        <w:t>EKS Club News</w:t>
      </w:r>
    </w:p>
    <w:p w14:paraId="670696B1" w14:textId="3928C2CA" w:rsidR="00C93239" w:rsidRDefault="00C93239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>Set the font size of the heading to 36 point.</w:t>
      </w:r>
    </w:p>
    <w:p w14:paraId="144C6BA3" w14:textId="77777777" w:rsidR="006C7EF3" w:rsidRPr="004226E3" w:rsidRDefault="006C7EF3" w:rsidP="006C7EF3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>Underline the heading.</w:t>
      </w:r>
    </w:p>
    <w:p w14:paraId="02CFE32A" w14:textId="52C9F7E6" w:rsidR="00C93239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Add as a subheading the text </w:t>
      </w:r>
      <w:r w:rsidR="00C93239" w:rsidRPr="006C7EF3">
        <w:rPr>
          <w:rFonts w:asciiTheme="majorBidi" w:hAnsiTheme="majorBidi" w:cstheme="majorBidi"/>
          <w:b/>
          <w:bCs/>
          <w:sz w:val="28"/>
          <w:szCs w:val="28"/>
        </w:rPr>
        <w:t>Report by: add your name</w:t>
      </w:r>
      <w:r w:rsidR="00C93239" w:rsidRPr="004226E3">
        <w:rPr>
          <w:rFonts w:asciiTheme="majorBidi" w:hAnsiTheme="majorBidi" w:cstheme="majorBidi"/>
          <w:sz w:val="28"/>
          <w:szCs w:val="28"/>
        </w:rPr>
        <w:t>.</w:t>
      </w:r>
    </w:p>
    <w:p w14:paraId="03F2AF89" w14:textId="1044BB11" w:rsidR="006C7EF3" w:rsidRDefault="006C7EF3" w:rsidP="006C7EF3">
      <w:pPr>
        <w:pStyle w:val="ListParagraph"/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</w:p>
    <w:p w14:paraId="37C939AB" w14:textId="77777777" w:rsidR="006C7EF3" w:rsidRPr="004226E3" w:rsidRDefault="006C7EF3" w:rsidP="006C7EF3">
      <w:pPr>
        <w:pStyle w:val="ListParagraph"/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</w:p>
    <w:p w14:paraId="7C4A7415" w14:textId="2938086D" w:rsidR="00680D75" w:rsidRPr="004226E3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0D75" w:rsidRPr="004226E3">
        <w:rPr>
          <w:rFonts w:asciiTheme="majorBidi" w:hAnsiTheme="majorBidi" w:cstheme="majorBidi"/>
          <w:sz w:val="28"/>
          <w:szCs w:val="28"/>
        </w:rPr>
        <w:t>Set the</w:t>
      </w:r>
      <w:r>
        <w:rPr>
          <w:rFonts w:asciiTheme="majorBidi" w:hAnsiTheme="majorBidi" w:cstheme="majorBidi"/>
          <w:sz w:val="28"/>
          <w:szCs w:val="28"/>
        </w:rPr>
        <w:t xml:space="preserve"> subheading</w:t>
      </w:r>
      <w:r w:rsidR="00680D75" w:rsidRPr="004226E3">
        <w:rPr>
          <w:rFonts w:asciiTheme="majorBidi" w:hAnsiTheme="majorBidi" w:cstheme="majorBidi"/>
          <w:sz w:val="28"/>
          <w:szCs w:val="28"/>
        </w:rPr>
        <w:t>:</w:t>
      </w:r>
    </w:p>
    <w:p w14:paraId="4F5441D1" w14:textId="52DCC7E6" w:rsidR="00293E2B" w:rsidRPr="004226E3" w:rsidRDefault="00FB124A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>it</w:t>
      </w:r>
      <w:r w:rsidR="00680D75" w:rsidRPr="004226E3">
        <w:rPr>
          <w:rFonts w:asciiTheme="majorBidi" w:hAnsiTheme="majorBidi" w:cstheme="majorBidi"/>
          <w:sz w:val="28"/>
          <w:szCs w:val="28"/>
        </w:rPr>
        <w:t>alic</w:t>
      </w:r>
      <w:r w:rsidR="00C93239" w:rsidRPr="004226E3">
        <w:rPr>
          <w:rFonts w:asciiTheme="majorBidi" w:hAnsiTheme="majorBidi" w:cstheme="majorBidi"/>
          <w:sz w:val="28"/>
          <w:szCs w:val="28"/>
        </w:rPr>
        <w:t>.</w:t>
      </w:r>
    </w:p>
    <w:p w14:paraId="6E6DC6F7" w14:textId="77777777" w:rsidR="00C93239" w:rsidRPr="004226E3" w:rsidRDefault="00680D75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 xml:space="preserve">Font </w:t>
      </w:r>
      <w:r w:rsidR="00C93239" w:rsidRPr="004226E3">
        <w:rPr>
          <w:rFonts w:asciiTheme="majorBidi" w:hAnsiTheme="majorBidi" w:cstheme="majorBidi"/>
          <w:sz w:val="28"/>
          <w:szCs w:val="28"/>
        </w:rPr>
        <w:t>size to 18 point.</w:t>
      </w:r>
    </w:p>
    <w:p w14:paraId="5EE1F589" w14:textId="65A7F737" w:rsidR="00680D75" w:rsidRPr="004226E3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0D75" w:rsidRPr="004226E3">
        <w:rPr>
          <w:rFonts w:asciiTheme="majorBidi" w:hAnsiTheme="majorBidi" w:cstheme="majorBidi"/>
          <w:sz w:val="28"/>
          <w:szCs w:val="28"/>
        </w:rPr>
        <w:t xml:space="preserve">Set both the heading and subheading to: </w:t>
      </w:r>
    </w:p>
    <w:p w14:paraId="1D95824E" w14:textId="77777777" w:rsidR="00680D75" w:rsidRPr="004226E3" w:rsidRDefault="00680D75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>Sans-serif font.</w:t>
      </w:r>
    </w:p>
    <w:p w14:paraId="0BB4B5A4" w14:textId="77777777" w:rsidR="006A3A0D" w:rsidRPr="004226E3" w:rsidRDefault="006A3A0D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 xml:space="preserve">Right align </w:t>
      </w:r>
    </w:p>
    <w:p w14:paraId="2EA91D1C" w14:textId="4604AAAB" w:rsidR="00C93239" w:rsidRPr="004226E3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93239" w:rsidRPr="006C7EF3">
        <w:rPr>
          <w:rFonts w:asciiTheme="majorBidi" w:hAnsiTheme="majorBidi" w:cstheme="majorBidi"/>
          <w:sz w:val="28"/>
          <w:szCs w:val="28"/>
          <w:u w:val="single"/>
        </w:rPr>
        <w:t>After the subheading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, format the rest of the document into two equally spaced columns, with a </w:t>
      </w:r>
      <w:r w:rsidR="006A3A0D" w:rsidRPr="004226E3">
        <w:rPr>
          <w:rFonts w:asciiTheme="majorBidi" w:hAnsiTheme="majorBidi" w:cstheme="majorBidi"/>
          <w:sz w:val="28"/>
          <w:szCs w:val="28"/>
        </w:rPr>
        <w:t>1-centimeter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 gap.</w:t>
      </w:r>
    </w:p>
    <w:p w14:paraId="28CE8E6B" w14:textId="3C144148" w:rsidR="006A3A0D" w:rsidRPr="004226E3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93239" w:rsidRPr="004226E3">
        <w:rPr>
          <w:rFonts w:asciiTheme="majorBidi" w:hAnsiTheme="majorBidi" w:cstheme="majorBidi"/>
          <w:sz w:val="28"/>
          <w:szCs w:val="28"/>
        </w:rPr>
        <w:t>Change the list of basic safety rules to be a numbered list.</w:t>
      </w:r>
    </w:p>
    <w:p w14:paraId="38135CDA" w14:textId="4742C8A1" w:rsidR="00C93239" w:rsidRPr="004226E3" w:rsidRDefault="006A3A0D" w:rsidP="006C7EF3">
      <w:pPr>
        <w:tabs>
          <w:tab w:val="left" w:pos="284"/>
        </w:tabs>
        <w:spacing w:after="240"/>
        <w:ind w:left="36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 xml:space="preserve">     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 It includes the text from: Do not attempt to learn …to Never over estimate your </w:t>
      </w:r>
      <w:r w:rsidRPr="004226E3">
        <w:rPr>
          <w:rFonts w:asciiTheme="majorBidi" w:hAnsiTheme="majorBidi" w:cstheme="majorBidi"/>
          <w:sz w:val="28"/>
          <w:szCs w:val="28"/>
        </w:rPr>
        <w:t xml:space="preserve">    </w:t>
      </w:r>
      <w:r w:rsidR="006C7EF3">
        <w:rPr>
          <w:rFonts w:asciiTheme="majorBidi" w:hAnsiTheme="majorBidi" w:cstheme="majorBidi"/>
          <w:sz w:val="28"/>
          <w:szCs w:val="28"/>
        </w:rPr>
        <w:br/>
        <w:t xml:space="preserve">       </w:t>
      </w:r>
      <w:r w:rsidR="00C93239" w:rsidRPr="004226E3">
        <w:rPr>
          <w:rFonts w:asciiTheme="majorBidi" w:hAnsiTheme="majorBidi" w:cstheme="majorBidi"/>
          <w:sz w:val="28"/>
          <w:szCs w:val="28"/>
        </w:rPr>
        <w:t>own ability.</w:t>
      </w:r>
    </w:p>
    <w:p w14:paraId="59DDEAD0" w14:textId="701934DB" w:rsidR="006A3A0D" w:rsidRPr="004226E3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Open the file </w:t>
      </w:r>
      <w:r w:rsidR="006A3A0D" w:rsidRPr="006C7EF3">
        <w:rPr>
          <w:rFonts w:asciiTheme="majorBidi" w:hAnsiTheme="majorBidi" w:cstheme="majorBidi"/>
          <w:b/>
          <w:bCs/>
          <w:sz w:val="28"/>
          <w:szCs w:val="28"/>
        </w:rPr>
        <w:t>N10Book.CSV</w:t>
      </w:r>
      <w:r w:rsidR="006A3A0D" w:rsidRPr="004226E3">
        <w:rPr>
          <w:rFonts w:asciiTheme="majorBidi" w:hAnsiTheme="majorBidi" w:cstheme="majorBidi"/>
          <w:sz w:val="28"/>
          <w:szCs w:val="28"/>
        </w:rPr>
        <w:t>.</w:t>
      </w:r>
    </w:p>
    <w:p w14:paraId="318622AD" w14:textId="77777777" w:rsidR="00C93239" w:rsidRPr="004226E3" w:rsidRDefault="006A3A0D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ind w:left="1080" w:hanging="27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>I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nsert the contents as a table on the first </w:t>
      </w:r>
      <w:r w:rsidR="00293E2B" w:rsidRPr="004226E3">
        <w:rPr>
          <w:rFonts w:asciiTheme="majorBidi" w:hAnsiTheme="majorBidi" w:cstheme="majorBidi"/>
          <w:sz w:val="28"/>
          <w:szCs w:val="28"/>
        </w:rPr>
        <w:t>page after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 the paragraph that ends … the wind is always </w:t>
      </w:r>
      <w:r w:rsidR="00C25225" w:rsidRPr="004226E3">
        <w:rPr>
          <w:rFonts w:asciiTheme="majorBidi" w:hAnsiTheme="majorBidi" w:cstheme="majorBidi"/>
          <w:sz w:val="28"/>
          <w:szCs w:val="28"/>
        </w:rPr>
        <w:t>free!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 </w:t>
      </w:r>
    </w:p>
    <w:p w14:paraId="01ED1D05" w14:textId="77777777" w:rsidR="00C93239" w:rsidRPr="004226E3" w:rsidRDefault="00C93239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ind w:left="1080" w:hanging="27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>Delete the row from the table containing the following data: kite buggies 30</w:t>
      </w:r>
    </w:p>
    <w:p w14:paraId="007EF7F3" w14:textId="77777777" w:rsidR="00C93239" w:rsidRPr="004226E3" w:rsidRDefault="00C93239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ind w:left="1080" w:hanging="27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 xml:space="preserve">Format the text in the table as body text. </w:t>
      </w:r>
    </w:p>
    <w:p w14:paraId="5EEAFE04" w14:textId="77777777" w:rsidR="00FB124A" w:rsidRPr="004226E3" w:rsidRDefault="00C93239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ind w:left="1080" w:hanging="27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 xml:space="preserve">Format the top row of the table to be: </w:t>
      </w:r>
    </w:p>
    <w:p w14:paraId="75A6B1CF" w14:textId="77777777" w:rsidR="00FB124A" w:rsidRPr="004226E3" w:rsidRDefault="00C93239" w:rsidP="00FB124A">
      <w:pPr>
        <w:pStyle w:val="ListParagraph"/>
        <w:tabs>
          <w:tab w:val="left" w:pos="284"/>
        </w:tabs>
        <w:spacing w:after="24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 xml:space="preserve">• bold and underlined </w:t>
      </w:r>
    </w:p>
    <w:p w14:paraId="21FAE26C" w14:textId="781FC3C7" w:rsidR="00C93239" w:rsidRPr="004226E3" w:rsidRDefault="00C93239" w:rsidP="00FB124A">
      <w:pPr>
        <w:pStyle w:val="ListParagraph"/>
        <w:tabs>
          <w:tab w:val="left" w:pos="284"/>
        </w:tabs>
        <w:spacing w:after="240" w:line="360" w:lineRule="auto"/>
        <w:ind w:left="108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 xml:space="preserve">• </w:t>
      </w:r>
      <w:r w:rsidR="00C25225" w:rsidRPr="004226E3">
        <w:rPr>
          <w:rFonts w:asciiTheme="majorBidi" w:hAnsiTheme="majorBidi" w:cstheme="majorBidi"/>
          <w:sz w:val="28"/>
          <w:szCs w:val="28"/>
        </w:rPr>
        <w:t>center</w:t>
      </w:r>
      <w:r w:rsidRPr="004226E3">
        <w:rPr>
          <w:rFonts w:asciiTheme="majorBidi" w:hAnsiTheme="majorBidi" w:cstheme="majorBidi"/>
          <w:sz w:val="28"/>
          <w:szCs w:val="28"/>
        </w:rPr>
        <w:t xml:space="preserve"> </w:t>
      </w:r>
      <w:r w:rsidR="00C25225" w:rsidRPr="004226E3">
        <w:rPr>
          <w:rFonts w:asciiTheme="majorBidi" w:hAnsiTheme="majorBidi" w:cstheme="majorBidi"/>
          <w:sz w:val="28"/>
          <w:szCs w:val="28"/>
        </w:rPr>
        <w:t>aligned.</w:t>
      </w:r>
      <w:r w:rsidRPr="004226E3">
        <w:rPr>
          <w:rFonts w:asciiTheme="majorBidi" w:hAnsiTheme="majorBidi" w:cstheme="majorBidi"/>
          <w:sz w:val="28"/>
          <w:szCs w:val="28"/>
        </w:rPr>
        <w:t xml:space="preserve"> </w:t>
      </w:r>
    </w:p>
    <w:p w14:paraId="30CD1C1A" w14:textId="77777777" w:rsidR="00C93239" w:rsidRPr="004226E3" w:rsidRDefault="00C93239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ind w:left="1080" w:hanging="27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>Apply light grey shadin</w:t>
      </w:r>
      <w:bookmarkStart w:id="0" w:name="_GoBack"/>
      <w:bookmarkEnd w:id="0"/>
      <w:r w:rsidRPr="004226E3">
        <w:rPr>
          <w:rFonts w:asciiTheme="majorBidi" w:hAnsiTheme="majorBidi" w:cstheme="majorBidi"/>
          <w:sz w:val="28"/>
          <w:szCs w:val="28"/>
        </w:rPr>
        <w:t>g (20 – 40%) to the top two rows of the table.</w:t>
      </w:r>
    </w:p>
    <w:p w14:paraId="47BBD418" w14:textId="77777777" w:rsidR="006A3A0D" w:rsidRPr="004226E3" w:rsidRDefault="00C93239" w:rsidP="006A3A0D">
      <w:pPr>
        <w:pStyle w:val="ListParagraph"/>
        <w:numPr>
          <w:ilvl w:val="1"/>
          <w:numId w:val="37"/>
        </w:numPr>
        <w:tabs>
          <w:tab w:val="left" w:pos="284"/>
        </w:tabs>
        <w:spacing w:after="240" w:line="360" w:lineRule="auto"/>
        <w:ind w:left="1080" w:hanging="270"/>
        <w:rPr>
          <w:rFonts w:asciiTheme="majorBidi" w:hAnsiTheme="majorBidi" w:cstheme="majorBidi"/>
          <w:sz w:val="28"/>
          <w:szCs w:val="28"/>
        </w:rPr>
      </w:pPr>
      <w:r w:rsidRPr="004226E3">
        <w:rPr>
          <w:rFonts w:asciiTheme="majorBidi" w:hAnsiTheme="majorBidi" w:cstheme="majorBidi"/>
          <w:sz w:val="28"/>
          <w:szCs w:val="28"/>
        </w:rPr>
        <w:t>Set all gridlines to be visible with lines 2 to 2.5 points wide.</w:t>
      </w:r>
    </w:p>
    <w:p w14:paraId="0BC47939" w14:textId="6817A3AD" w:rsidR="00C93239" w:rsidRPr="004226E3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Place the image </w:t>
      </w:r>
      <w:r w:rsidR="00C93239" w:rsidRPr="008471F8">
        <w:rPr>
          <w:rFonts w:asciiTheme="majorBidi" w:hAnsiTheme="majorBidi" w:cstheme="majorBidi"/>
          <w:b/>
          <w:bCs/>
          <w:sz w:val="28"/>
          <w:szCs w:val="28"/>
        </w:rPr>
        <w:t>N10SURF.GIF</w:t>
      </w:r>
      <w:r w:rsidR="00C93239" w:rsidRPr="004226E3">
        <w:rPr>
          <w:rFonts w:asciiTheme="majorBidi" w:hAnsiTheme="majorBidi" w:cstheme="majorBidi"/>
          <w:sz w:val="28"/>
          <w:szCs w:val="28"/>
        </w:rPr>
        <w:t xml:space="preserve"> at the beginning of the paragraph that starts Our Extreme Sports Centre gives you…</w:t>
      </w:r>
    </w:p>
    <w:p w14:paraId="0B6B2912" w14:textId="6DEEFFDB" w:rsidR="00C93239" w:rsidRPr="004226E3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93239" w:rsidRPr="004226E3">
        <w:rPr>
          <w:rFonts w:asciiTheme="majorBidi" w:hAnsiTheme="majorBidi" w:cstheme="majorBidi"/>
          <w:sz w:val="28"/>
          <w:szCs w:val="28"/>
        </w:rPr>
        <w:t>Re-size the image to 3 centimeters high and maintain the aspect ratio.</w:t>
      </w:r>
    </w:p>
    <w:p w14:paraId="29135535" w14:textId="04DA76DD" w:rsidR="002360C3" w:rsidRPr="006A3A0D" w:rsidRDefault="006C7EF3" w:rsidP="006A3A0D">
      <w:pPr>
        <w:pStyle w:val="ListParagraph"/>
        <w:numPr>
          <w:ilvl w:val="0"/>
          <w:numId w:val="37"/>
        </w:numPr>
        <w:tabs>
          <w:tab w:val="left" w:pos="284"/>
        </w:tabs>
        <w:spacing w:after="24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93239" w:rsidRPr="004226E3">
        <w:rPr>
          <w:rFonts w:asciiTheme="majorBidi" w:hAnsiTheme="majorBidi" w:cstheme="majorBidi"/>
          <w:sz w:val="28"/>
          <w:szCs w:val="28"/>
        </w:rPr>
        <w:t>Save the docume</w:t>
      </w:r>
      <w:r w:rsidR="00C93239" w:rsidRPr="00545252">
        <w:rPr>
          <w:rFonts w:asciiTheme="majorBidi" w:hAnsiTheme="majorBidi" w:cstheme="majorBidi"/>
          <w:sz w:val="28"/>
          <w:szCs w:val="28"/>
        </w:rPr>
        <w:t>nt.</w:t>
      </w:r>
    </w:p>
    <w:sectPr w:rsidR="002360C3" w:rsidRPr="006A3A0D" w:rsidSect="00C93239">
      <w:footerReference w:type="default" r:id="rId8"/>
      <w:pgSz w:w="11900" w:h="16840"/>
      <w:pgMar w:top="960" w:right="880" w:bottom="709" w:left="1170" w:header="759" w:footer="74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D0EF" w14:textId="77777777" w:rsidR="00825181" w:rsidRDefault="00825181" w:rsidP="00B02A30">
      <w:r>
        <w:separator/>
      </w:r>
    </w:p>
  </w:endnote>
  <w:endnote w:type="continuationSeparator" w:id="0">
    <w:p w14:paraId="20E60574" w14:textId="77777777" w:rsidR="00825181" w:rsidRDefault="00825181" w:rsidP="00B0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AA3B" w14:textId="77777777" w:rsidR="00293E2B" w:rsidRDefault="00293E2B">
    <w:pPr>
      <w:pStyle w:val="Footer"/>
    </w:pPr>
    <w:r w:rsidRPr="00C85AC5">
      <w:rPr>
        <w:rFonts w:ascii="Arial" w:hAnsi="Arial"/>
        <w:b/>
        <w:bCs/>
        <w:noProof/>
        <w:sz w:val="28"/>
        <w:szCs w:val="28"/>
        <w:rtl/>
        <w:lang w:val="en-GB" w:eastAsia="en-GB"/>
      </w:rPr>
      <w:drawing>
        <wp:anchor distT="0" distB="0" distL="114300" distR="114300" simplePos="0" relativeHeight="251659264" behindDoc="0" locked="0" layoutInCell="1" allowOverlap="1" wp14:anchorId="77831E3B" wp14:editId="7C2BC23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62675" cy="30480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6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30A7FF0" w14:textId="77777777" w:rsidR="00293E2B" w:rsidRDefault="0029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5D0D2" w14:textId="77777777" w:rsidR="00825181" w:rsidRDefault="00825181" w:rsidP="00B02A30">
      <w:r>
        <w:separator/>
      </w:r>
    </w:p>
  </w:footnote>
  <w:footnote w:type="continuationSeparator" w:id="0">
    <w:p w14:paraId="22976D96" w14:textId="77777777" w:rsidR="00825181" w:rsidRDefault="00825181" w:rsidP="00B0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97C"/>
    <w:multiLevelType w:val="hybridMultilevel"/>
    <w:tmpl w:val="276CA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35BFA"/>
    <w:multiLevelType w:val="hybridMultilevel"/>
    <w:tmpl w:val="8AD6B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A07"/>
    <w:multiLevelType w:val="hybridMultilevel"/>
    <w:tmpl w:val="DC0E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034C"/>
    <w:multiLevelType w:val="hybridMultilevel"/>
    <w:tmpl w:val="68F879D4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0F2820EE"/>
    <w:multiLevelType w:val="hybridMultilevel"/>
    <w:tmpl w:val="24FE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677D"/>
    <w:multiLevelType w:val="hybridMultilevel"/>
    <w:tmpl w:val="0428F1A6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6" w15:restartNumberingAfterBreak="0">
    <w:nsid w:val="13F55EEA"/>
    <w:multiLevelType w:val="hybridMultilevel"/>
    <w:tmpl w:val="105CE8EE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17BE0B9B"/>
    <w:multiLevelType w:val="hybridMultilevel"/>
    <w:tmpl w:val="F7D6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0339D"/>
    <w:multiLevelType w:val="hybridMultilevel"/>
    <w:tmpl w:val="91FE6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513B5D"/>
    <w:multiLevelType w:val="hybridMultilevel"/>
    <w:tmpl w:val="B9EC28DE"/>
    <w:lvl w:ilvl="0" w:tplc="EF9825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42FC4"/>
    <w:multiLevelType w:val="hybridMultilevel"/>
    <w:tmpl w:val="4D7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141E6"/>
    <w:multiLevelType w:val="hybridMultilevel"/>
    <w:tmpl w:val="A1D260E8"/>
    <w:lvl w:ilvl="0" w:tplc="0409000F">
      <w:start w:val="1"/>
      <w:numFmt w:val="decimal"/>
      <w:lvlText w:val="%1."/>
      <w:lvlJc w:val="left"/>
      <w:pPr>
        <w:ind w:left="1100" w:hanging="660"/>
      </w:pPr>
      <w:rPr>
        <w:rFonts w:hint="default"/>
      </w:rPr>
    </w:lvl>
    <w:lvl w:ilvl="1" w:tplc="67C2DCF0">
      <w:start w:val="1"/>
      <w:numFmt w:val="bullet"/>
      <w:lvlText w:val="•"/>
      <w:lvlJc w:val="left"/>
      <w:pPr>
        <w:ind w:left="1795" w:hanging="495"/>
      </w:pPr>
      <w:rPr>
        <w:rFonts w:ascii="Times New Roman" w:eastAsia="Times New Roman" w:hAnsi="Times New Roman" w:cs="Times New Roman" w:hint="default"/>
        <w:w w:val="124"/>
      </w:r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24CF647B"/>
    <w:multiLevelType w:val="hybridMultilevel"/>
    <w:tmpl w:val="2046A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74718"/>
    <w:multiLevelType w:val="hybridMultilevel"/>
    <w:tmpl w:val="1F8E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A0EAF"/>
    <w:multiLevelType w:val="hybridMultilevel"/>
    <w:tmpl w:val="F7344FBE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5" w15:restartNumberingAfterBreak="0">
    <w:nsid w:val="2B9F2754"/>
    <w:multiLevelType w:val="hybridMultilevel"/>
    <w:tmpl w:val="7FB6C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7BDE"/>
    <w:multiLevelType w:val="hybridMultilevel"/>
    <w:tmpl w:val="96ACABA2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 w15:restartNumberingAfterBreak="0">
    <w:nsid w:val="2DA43A91"/>
    <w:multiLevelType w:val="multilevel"/>
    <w:tmpl w:val="08C6E8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DE61CB0"/>
    <w:multiLevelType w:val="hybridMultilevel"/>
    <w:tmpl w:val="7BF271B4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9" w15:restartNumberingAfterBreak="0">
    <w:nsid w:val="3AA21C0A"/>
    <w:multiLevelType w:val="hybridMultilevel"/>
    <w:tmpl w:val="B0D8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8024F"/>
    <w:multiLevelType w:val="hybridMultilevel"/>
    <w:tmpl w:val="C7C8C0E4"/>
    <w:lvl w:ilvl="0" w:tplc="21621B7C">
      <w:start w:val="1"/>
      <w:numFmt w:val="decimal"/>
      <w:lvlText w:val="%1"/>
      <w:lvlJc w:val="left"/>
      <w:pPr>
        <w:ind w:left="8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46FE3979"/>
    <w:multiLevelType w:val="hybridMultilevel"/>
    <w:tmpl w:val="2FF42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1680"/>
    <w:multiLevelType w:val="hybridMultilevel"/>
    <w:tmpl w:val="BB903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77D95"/>
    <w:multiLevelType w:val="hybridMultilevel"/>
    <w:tmpl w:val="37B47136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5A6C3893"/>
    <w:multiLevelType w:val="hybridMultilevel"/>
    <w:tmpl w:val="1B5E53B4"/>
    <w:lvl w:ilvl="0" w:tplc="0409000F">
      <w:start w:val="1"/>
      <w:numFmt w:val="decimal"/>
      <w:lvlText w:val="%1."/>
      <w:lvlJc w:val="left"/>
      <w:pPr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25" w15:restartNumberingAfterBreak="0">
    <w:nsid w:val="5D815D07"/>
    <w:multiLevelType w:val="hybridMultilevel"/>
    <w:tmpl w:val="5568E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46054"/>
    <w:multiLevelType w:val="hybridMultilevel"/>
    <w:tmpl w:val="6B48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614D6"/>
    <w:multiLevelType w:val="hybridMultilevel"/>
    <w:tmpl w:val="0C9E8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2131D"/>
    <w:multiLevelType w:val="hybridMultilevel"/>
    <w:tmpl w:val="ECD8B1EC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9" w15:restartNumberingAfterBreak="0">
    <w:nsid w:val="680E408E"/>
    <w:multiLevelType w:val="hybridMultilevel"/>
    <w:tmpl w:val="ACA6DD88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0" w15:restartNumberingAfterBreak="0">
    <w:nsid w:val="6B706A85"/>
    <w:multiLevelType w:val="hybridMultilevel"/>
    <w:tmpl w:val="7FA42D4A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1" w15:restartNumberingAfterBreak="0">
    <w:nsid w:val="6E451E65"/>
    <w:multiLevelType w:val="hybridMultilevel"/>
    <w:tmpl w:val="87EC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5277D"/>
    <w:multiLevelType w:val="hybridMultilevel"/>
    <w:tmpl w:val="3F82ED8A"/>
    <w:lvl w:ilvl="0" w:tplc="0409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3" w15:restartNumberingAfterBreak="0">
    <w:nsid w:val="71EE7621"/>
    <w:multiLevelType w:val="hybridMultilevel"/>
    <w:tmpl w:val="1FA8E600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4" w15:restartNumberingAfterBreak="0">
    <w:nsid w:val="725860FF"/>
    <w:multiLevelType w:val="hybridMultilevel"/>
    <w:tmpl w:val="D23023DE"/>
    <w:lvl w:ilvl="0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5" w15:restartNumberingAfterBreak="0">
    <w:nsid w:val="73013F90"/>
    <w:multiLevelType w:val="hybridMultilevel"/>
    <w:tmpl w:val="844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A57A6"/>
    <w:multiLevelType w:val="hybridMultilevel"/>
    <w:tmpl w:val="2D0A5EC2"/>
    <w:lvl w:ilvl="0" w:tplc="30327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25DB6"/>
    <w:multiLevelType w:val="hybridMultilevel"/>
    <w:tmpl w:val="AC6A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829E4"/>
    <w:multiLevelType w:val="hybridMultilevel"/>
    <w:tmpl w:val="8362BBF2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3"/>
  </w:num>
  <w:num w:numId="5">
    <w:abstractNumId w:val="20"/>
  </w:num>
  <w:num w:numId="6">
    <w:abstractNumId w:val="11"/>
  </w:num>
  <w:num w:numId="7">
    <w:abstractNumId w:val="37"/>
  </w:num>
  <w:num w:numId="8">
    <w:abstractNumId w:val="19"/>
  </w:num>
  <w:num w:numId="9">
    <w:abstractNumId w:val="4"/>
  </w:num>
  <w:num w:numId="10">
    <w:abstractNumId w:val="16"/>
  </w:num>
  <w:num w:numId="11">
    <w:abstractNumId w:val="3"/>
  </w:num>
  <w:num w:numId="12">
    <w:abstractNumId w:val="30"/>
  </w:num>
  <w:num w:numId="13">
    <w:abstractNumId w:val="28"/>
  </w:num>
  <w:num w:numId="14">
    <w:abstractNumId w:val="31"/>
  </w:num>
  <w:num w:numId="15">
    <w:abstractNumId w:val="15"/>
  </w:num>
  <w:num w:numId="16">
    <w:abstractNumId w:val="14"/>
  </w:num>
  <w:num w:numId="17">
    <w:abstractNumId w:val="33"/>
  </w:num>
  <w:num w:numId="18">
    <w:abstractNumId w:val="29"/>
  </w:num>
  <w:num w:numId="19">
    <w:abstractNumId w:val="5"/>
  </w:num>
  <w:num w:numId="20">
    <w:abstractNumId w:val="21"/>
  </w:num>
  <w:num w:numId="21">
    <w:abstractNumId w:val="32"/>
  </w:num>
  <w:num w:numId="22">
    <w:abstractNumId w:val="25"/>
  </w:num>
  <w:num w:numId="23">
    <w:abstractNumId w:val="24"/>
  </w:num>
  <w:num w:numId="24">
    <w:abstractNumId w:val="22"/>
  </w:num>
  <w:num w:numId="25">
    <w:abstractNumId w:val="6"/>
  </w:num>
  <w:num w:numId="26">
    <w:abstractNumId w:val="27"/>
  </w:num>
  <w:num w:numId="27">
    <w:abstractNumId w:val="26"/>
  </w:num>
  <w:num w:numId="28">
    <w:abstractNumId w:val="38"/>
  </w:num>
  <w:num w:numId="29">
    <w:abstractNumId w:val="12"/>
  </w:num>
  <w:num w:numId="30">
    <w:abstractNumId w:val="35"/>
  </w:num>
  <w:num w:numId="31">
    <w:abstractNumId w:val="34"/>
  </w:num>
  <w:num w:numId="32">
    <w:abstractNumId w:val="1"/>
  </w:num>
  <w:num w:numId="33">
    <w:abstractNumId w:val="36"/>
  </w:num>
  <w:num w:numId="34">
    <w:abstractNumId w:val="13"/>
  </w:num>
  <w:num w:numId="35">
    <w:abstractNumId w:val="9"/>
  </w:num>
  <w:num w:numId="36">
    <w:abstractNumId w:val="0"/>
  </w:num>
  <w:num w:numId="37">
    <w:abstractNumId w:val="7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30"/>
    <w:rsid w:val="0001540C"/>
    <w:rsid w:val="000425ED"/>
    <w:rsid w:val="00076817"/>
    <w:rsid w:val="00091F3F"/>
    <w:rsid w:val="002360C3"/>
    <w:rsid w:val="00240F71"/>
    <w:rsid w:val="002766C0"/>
    <w:rsid w:val="00293E2B"/>
    <w:rsid w:val="002A2855"/>
    <w:rsid w:val="003A2AB8"/>
    <w:rsid w:val="003E1FA9"/>
    <w:rsid w:val="003E53D7"/>
    <w:rsid w:val="004226E3"/>
    <w:rsid w:val="00441131"/>
    <w:rsid w:val="004A710C"/>
    <w:rsid w:val="004B7380"/>
    <w:rsid w:val="004C1D90"/>
    <w:rsid w:val="004F206D"/>
    <w:rsid w:val="005252EA"/>
    <w:rsid w:val="00545252"/>
    <w:rsid w:val="005551ED"/>
    <w:rsid w:val="005A7EF4"/>
    <w:rsid w:val="005B3049"/>
    <w:rsid w:val="005D49FE"/>
    <w:rsid w:val="00603CE7"/>
    <w:rsid w:val="00646DF2"/>
    <w:rsid w:val="00680D75"/>
    <w:rsid w:val="006A3A0D"/>
    <w:rsid w:val="006C7EF3"/>
    <w:rsid w:val="006D1462"/>
    <w:rsid w:val="00773E00"/>
    <w:rsid w:val="007B639F"/>
    <w:rsid w:val="00825181"/>
    <w:rsid w:val="00840DB6"/>
    <w:rsid w:val="00842DFF"/>
    <w:rsid w:val="008471F8"/>
    <w:rsid w:val="00857457"/>
    <w:rsid w:val="00857F31"/>
    <w:rsid w:val="00890BC9"/>
    <w:rsid w:val="008A7518"/>
    <w:rsid w:val="008E3CEC"/>
    <w:rsid w:val="008F48AC"/>
    <w:rsid w:val="0097447B"/>
    <w:rsid w:val="009B6EA1"/>
    <w:rsid w:val="009D3CD1"/>
    <w:rsid w:val="00A03636"/>
    <w:rsid w:val="00A60CA1"/>
    <w:rsid w:val="00AC5B4E"/>
    <w:rsid w:val="00AE1D21"/>
    <w:rsid w:val="00B02A30"/>
    <w:rsid w:val="00BE1908"/>
    <w:rsid w:val="00BF6176"/>
    <w:rsid w:val="00C25225"/>
    <w:rsid w:val="00C26FD2"/>
    <w:rsid w:val="00C464AA"/>
    <w:rsid w:val="00C5785B"/>
    <w:rsid w:val="00C93239"/>
    <w:rsid w:val="00D16D32"/>
    <w:rsid w:val="00D57D53"/>
    <w:rsid w:val="00D826DD"/>
    <w:rsid w:val="00DC7CAB"/>
    <w:rsid w:val="00DD490D"/>
    <w:rsid w:val="00E23BA1"/>
    <w:rsid w:val="00E4066E"/>
    <w:rsid w:val="00E67A2E"/>
    <w:rsid w:val="00F32CB8"/>
    <w:rsid w:val="00F4191F"/>
    <w:rsid w:val="00F80E68"/>
    <w:rsid w:val="00F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0443"/>
  <w15:docId w15:val="{FC6C041F-0B7F-4D94-A8C4-4C20C93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9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9FE"/>
  </w:style>
  <w:style w:type="paragraph" w:styleId="Footer">
    <w:name w:val="footer"/>
    <w:basedOn w:val="Normal"/>
    <w:link w:val="FooterChar"/>
    <w:uiPriority w:val="99"/>
    <w:unhideWhenUsed/>
    <w:rsid w:val="005D49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9FE"/>
  </w:style>
  <w:style w:type="paragraph" w:styleId="ListParagraph">
    <w:name w:val="List Paragraph"/>
    <w:basedOn w:val="Normal"/>
    <w:uiPriority w:val="34"/>
    <w:qFormat/>
    <w:rsid w:val="0004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NOS</cp:lastModifiedBy>
  <cp:revision>8</cp:revision>
  <cp:lastPrinted>2016-05-14T05:25:00Z</cp:lastPrinted>
  <dcterms:created xsi:type="dcterms:W3CDTF">2023-04-26T06:41:00Z</dcterms:created>
  <dcterms:modified xsi:type="dcterms:W3CDTF">2023-05-02T05:36:00Z</dcterms:modified>
</cp:coreProperties>
</file>